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57FE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5ABE584E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534E888B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06D91F08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528823E9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4BD68FB7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015432CE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162DBBB7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73871BC4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43698774" w14:textId="7777777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DJEČJI VRTIĆ OMIŠ</w:t>
      </w:r>
    </w:p>
    <w:p w14:paraId="427E4867" w14:textId="4F5B759F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KLASA: 112-01/24-01/</w:t>
      </w:r>
      <w:r w:rsidR="007824CF">
        <w:rPr>
          <w:rFonts w:ascii="Arial" w:eastAsia="Times New Roman" w:hAnsi="Arial" w:cs="Times New Roman"/>
          <w:bCs/>
          <w:sz w:val="20"/>
          <w:szCs w:val="24"/>
          <w:lang w:eastAsia="ar-SA"/>
        </w:rPr>
        <w:t>10</w:t>
      </w:r>
    </w:p>
    <w:p w14:paraId="01AC7A67" w14:textId="7777777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URBROJ: 2155-1-7/04-24-01</w:t>
      </w:r>
    </w:p>
    <w:p w14:paraId="50E072DF" w14:textId="322E0F98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Omiš, 2</w:t>
      </w:r>
      <w:r w:rsidR="004B12D0">
        <w:rPr>
          <w:rFonts w:ascii="Arial" w:eastAsia="Times New Roman" w:hAnsi="Arial" w:cs="Times New Roman"/>
          <w:bCs/>
          <w:sz w:val="20"/>
          <w:szCs w:val="24"/>
          <w:lang w:eastAsia="ar-SA"/>
        </w:rPr>
        <w:t>2</w:t>
      </w: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. studenog 2024. godine</w:t>
      </w:r>
    </w:p>
    <w:p w14:paraId="4DA3AA5B" w14:textId="7777777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1ACB51A2" w14:textId="7777777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09362621" w14:textId="33D7173E" w:rsidR="000F166A" w:rsidRDefault="000F166A" w:rsidP="00AE1AD7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sz w:val="20"/>
          <w:szCs w:val="24"/>
          <w:lang w:eastAsia="ar-SA"/>
        </w:rPr>
        <w:t xml:space="preserve">               Na temelju članka 26. Zakona o predškolskom odgoju i obrazovanju / “Narodne Novine”, br. 10/97., 107/07. , 94/13. i 98/19. /57/22,101/23 Upravno vijeće Dječjeg vrtića Omiš, raspisuje</w:t>
      </w:r>
    </w:p>
    <w:p w14:paraId="7D6178C8" w14:textId="77777777" w:rsidR="000F166A" w:rsidRDefault="000F166A" w:rsidP="00AE1AD7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47E76E9F" w14:textId="77777777" w:rsidR="000F166A" w:rsidRDefault="000F166A" w:rsidP="00AE1AD7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148B9332" w14:textId="77777777" w:rsidR="000F166A" w:rsidRDefault="000F166A" w:rsidP="000F166A">
      <w:pPr>
        <w:keepNext/>
        <w:tabs>
          <w:tab w:val="num" w:pos="432"/>
        </w:tabs>
        <w:suppressAutoHyphens/>
        <w:spacing w:after="0" w:line="100" w:lineRule="atLeast"/>
        <w:ind w:left="432" w:hanging="432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>
        <w:rPr>
          <w:rFonts w:ascii="Arial" w:eastAsia="Times New Roman" w:hAnsi="Arial" w:cs="Times New Roman"/>
          <w:b/>
          <w:sz w:val="28"/>
          <w:szCs w:val="28"/>
          <w:lang w:eastAsia="ar-SA"/>
        </w:rPr>
        <w:t>N  A  T  J  E  Č  A  J</w:t>
      </w:r>
    </w:p>
    <w:p w14:paraId="499A98F0" w14:textId="77777777" w:rsidR="000F166A" w:rsidRDefault="000F166A" w:rsidP="000F166A">
      <w:pPr>
        <w:suppressAutoHyphens/>
        <w:spacing w:after="12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CCFD77" w14:textId="77777777" w:rsidR="004B12D0" w:rsidRDefault="004B12D0" w:rsidP="004B12D0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(VRIJEDI OD 22. STUDENOG DO 02. PROSINCA 2024. GODINE)</w:t>
      </w:r>
    </w:p>
    <w:p w14:paraId="125D2135" w14:textId="5BECB865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sz w:val="20"/>
          <w:szCs w:val="24"/>
          <w:lang w:eastAsia="ar-SA"/>
        </w:rPr>
        <w:t>Za radn</w:t>
      </w:r>
      <w:r w:rsidR="00320E3E">
        <w:rPr>
          <w:rFonts w:ascii="Arial" w:eastAsia="Times New Roman" w:hAnsi="Arial" w:cs="Times New Roman"/>
          <w:sz w:val="20"/>
          <w:szCs w:val="24"/>
          <w:lang w:eastAsia="ar-SA"/>
        </w:rPr>
        <w:t>o</w:t>
      </w:r>
      <w:r>
        <w:rPr>
          <w:rFonts w:ascii="Arial" w:eastAsia="Times New Roman" w:hAnsi="Arial" w:cs="Times New Roman"/>
          <w:sz w:val="20"/>
          <w:szCs w:val="24"/>
          <w:lang w:eastAsia="ar-SA"/>
        </w:rPr>
        <w:t xml:space="preserve"> mjest</w:t>
      </w:r>
      <w:r w:rsidR="00320E3E">
        <w:rPr>
          <w:rFonts w:ascii="Arial" w:eastAsia="Times New Roman" w:hAnsi="Arial" w:cs="Times New Roman"/>
          <w:sz w:val="20"/>
          <w:szCs w:val="24"/>
          <w:lang w:eastAsia="ar-SA"/>
        </w:rPr>
        <w:t>o</w:t>
      </w:r>
      <w:r>
        <w:rPr>
          <w:rFonts w:ascii="Arial" w:eastAsia="Times New Roman" w:hAnsi="Arial" w:cs="Times New Roman"/>
          <w:sz w:val="20"/>
          <w:szCs w:val="24"/>
          <w:lang w:eastAsia="ar-SA"/>
        </w:rPr>
        <w:t xml:space="preserve">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72"/>
        <w:gridCol w:w="5064"/>
      </w:tblGrid>
      <w:tr w:rsidR="002E1892" w:rsidRPr="00FF3203" w14:paraId="5A4A36AB" w14:textId="77777777" w:rsidTr="002E1892">
        <w:trPr>
          <w:trHeight w:val="1288"/>
        </w:trPr>
        <w:tc>
          <w:tcPr>
            <w:tcW w:w="3472" w:type="dxa"/>
          </w:tcPr>
          <w:p w14:paraId="59DB767A" w14:textId="77777777" w:rsidR="002E1892" w:rsidRDefault="002E1892" w:rsidP="002E18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D0CD2" w14:textId="57912F2E" w:rsidR="002E1892" w:rsidRDefault="00AE1AD7" w:rsidP="002E1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STRUČNI SURADNIK PSIHOLOG/INJA</w:t>
            </w:r>
          </w:p>
          <w:p w14:paraId="33C1C0B6" w14:textId="5253C4B7" w:rsidR="002E1892" w:rsidRPr="007C0291" w:rsidRDefault="002E1892" w:rsidP="002E1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4" w:type="dxa"/>
          </w:tcPr>
          <w:p w14:paraId="43C6606F" w14:textId="77777777" w:rsidR="000F166A" w:rsidRDefault="000F166A" w:rsidP="002E1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5B9C09" w14:textId="131171CF" w:rsidR="005C5CA5" w:rsidRPr="00B156DF" w:rsidRDefault="000F166A" w:rsidP="005C5CA5">
            <w:pPr>
              <w:suppressAutoHyphens/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5C5CA5" w:rsidRPr="00B156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1 izvršitelj na neodređeno puno radno vrijeme uz  </w:t>
            </w:r>
          </w:p>
          <w:p w14:paraId="267DBD18" w14:textId="4A6503FB" w:rsidR="005C5CA5" w:rsidRPr="00B156DF" w:rsidRDefault="005C5CA5" w:rsidP="005C5CA5">
            <w:pPr>
              <w:suppressAutoHyphens/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156D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obvezni probni rad na 6 mjeseci</w:t>
            </w:r>
          </w:p>
          <w:p w14:paraId="40CC018F" w14:textId="77777777" w:rsidR="005C5CA5" w:rsidRPr="00B156DF" w:rsidRDefault="005C5CA5" w:rsidP="005C5CA5">
            <w:pPr>
              <w:suppressAutoHyphens/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B0AD997" w14:textId="6D649B7F" w:rsidR="00AE1AD7" w:rsidRPr="007C0291" w:rsidRDefault="00AE1AD7" w:rsidP="000F16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E4B20" w14:textId="77777777" w:rsidR="004B3DFC" w:rsidRPr="004B3DFC" w:rsidRDefault="004B3DFC" w:rsidP="004B3DFC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4B3DFC">
        <w:rPr>
          <w:rFonts w:ascii="Arial" w:eastAsia="Times New Roman" w:hAnsi="Arial" w:cs="Arial"/>
          <w:sz w:val="20"/>
          <w:szCs w:val="20"/>
          <w:lang w:eastAsia="ar-SA"/>
        </w:rPr>
        <w:t xml:space="preserve"> U  V  J  E  T  I:</w:t>
      </w:r>
    </w:p>
    <w:p w14:paraId="3494BC4E" w14:textId="77777777" w:rsidR="004B3DFC" w:rsidRPr="004B3DFC" w:rsidRDefault="004B3DFC" w:rsidP="004B3DFC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908C039" w14:textId="77777777" w:rsidR="004B3DFC" w:rsidRPr="004B3DFC" w:rsidRDefault="004B3DFC" w:rsidP="004B3DFC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4B3DFC">
        <w:rPr>
          <w:rFonts w:ascii="Arial" w:eastAsia="Times New Roman" w:hAnsi="Arial" w:cs="Arial"/>
          <w:sz w:val="20"/>
          <w:szCs w:val="20"/>
          <w:lang w:eastAsia="ar-SA"/>
        </w:rPr>
        <w:t>Kandidati moraju ispunjavati uvjete propisane člankom 24. i 25. Zakona o predškolskom odgoju i obrazovanju / “N.N.”, br. 10/97., 107/07. ,94/13. i 98/19., 57 /22 I 101/23i Pravilnikom o vrsti stručne spreme stručnih djelatnika te vrsti i stupnju stručne spreme ostalih djelatnika u dječjem vrtiću / “N.N.”, br. 133/97. / i Pravilnikom o unutarnjem ustrojstvu i načinu rada vrtića.</w:t>
      </w:r>
    </w:p>
    <w:p w14:paraId="6FC313E9" w14:textId="77777777" w:rsidR="004B3DFC" w:rsidRPr="004B3DFC" w:rsidRDefault="004B3DFC" w:rsidP="004B3DFC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9DFBD3E" w14:textId="77777777" w:rsidR="004B3DFC" w:rsidRPr="004B3DFC" w:rsidRDefault="004B3DFC" w:rsidP="004B3DFC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4B3DFC">
        <w:rPr>
          <w:rFonts w:ascii="Arial" w:eastAsia="Times New Roman" w:hAnsi="Arial" w:cs="Arial"/>
          <w:sz w:val="20"/>
          <w:szCs w:val="20"/>
          <w:lang w:eastAsia="ar-SA"/>
        </w:rPr>
        <w:t>Kandidati  uz navedene ispunjavati i sljedeće uvjete:</w:t>
      </w:r>
    </w:p>
    <w:p w14:paraId="076BC712" w14:textId="5615A850" w:rsidR="004B3DFC" w:rsidRPr="004B3DFC" w:rsidRDefault="004B3DFC" w:rsidP="004B3DFC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E71BFE7" w14:textId="05B405E5" w:rsidR="00AE1AD7" w:rsidRPr="00B156DF" w:rsidRDefault="00AE1AD7" w:rsidP="00AE1AD7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E1AD7">
        <w:rPr>
          <w:rFonts w:ascii="Arial" w:eastAsia="Times New Roman" w:hAnsi="Arial" w:cs="Arial"/>
          <w:sz w:val="20"/>
          <w:szCs w:val="20"/>
          <w:lang w:eastAsia="hr-HR"/>
        </w:rPr>
        <w:t xml:space="preserve">VSS, završen diplomski sveučilišni studij ili diplomski specijalistički studij </w:t>
      </w:r>
      <w:r>
        <w:rPr>
          <w:rFonts w:ascii="Arial" w:eastAsia="Times New Roman" w:hAnsi="Arial" w:cs="Arial"/>
          <w:sz w:val="20"/>
          <w:szCs w:val="20"/>
          <w:lang w:eastAsia="hr-HR"/>
        </w:rPr>
        <w:t>psihologije,</w:t>
      </w:r>
    </w:p>
    <w:p w14:paraId="0CDBB466" w14:textId="77777777" w:rsidR="00AE1AD7" w:rsidRPr="00B156DF" w:rsidRDefault="00AE1AD7" w:rsidP="00AE1AD7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B156DF">
        <w:rPr>
          <w:rFonts w:ascii="Arial" w:eastAsia="Times New Roman" w:hAnsi="Arial" w:cs="Arial"/>
          <w:sz w:val="20"/>
          <w:szCs w:val="20"/>
          <w:lang w:eastAsia="ar-SA"/>
        </w:rPr>
        <w:t>Položen stručni ispit</w:t>
      </w:r>
    </w:p>
    <w:p w14:paraId="63A4585D" w14:textId="77777777" w:rsidR="00AE1AD7" w:rsidRPr="00B156DF" w:rsidRDefault="00AE1AD7" w:rsidP="00AE1AD7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B156DF">
        <w:rPr>
          <w:rFonts w:ascii="Arial" w:eastAsia="Times New Roman" w:hAnsi="Arial" w:cs="Arial"/>
          <w:sz w:val="20"/>
          <w:szCs w:val="20"/>
          <w:lang w:eastAsia="ar-SA"/>
        </w:rPr>
        <w:t>Položen vozački ispit „B“ kategorije</w:t>
      </w:r>
    </w:p>
    <w:p w14:paraId="427DEE80" w14:textId="77777777" w:rsidR="004B3DFC" w:rsidRDefault="004B3DFC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069F10" w14:textId="17A57B75" w:rsidR="000F166A" w:rsidRPr="000F166A" w:rsidRDefault="002E1892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="000F166A"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Kandidati uz </w:t>
      </w:r>
      <w:r w:rsidR="000F166A" w:rsidRPr="00CB4619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osobno potpisanu prijavu, molbu</w:t>
      </w:r>
      <w:r w:rsidR="000F166A"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na natječaj prilažu u preslici:</w:t>
      </w:r>
    </w:p>
    <w:p w14:paraId="54112F75" w14:textId="77777777" w:rsidR="000F166A" w:rsidRPr="000F166A" w:rsidRDefault="000F166A" w:rsidP="000F166A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životopis.</w:t>
      </w:r>
    </w:p>
    <w:p w14:paraId="32568514" w14:textId="77777777" w:rsidR="000F166A" w:rsidRPr="000F166A" w:rsidRDefault="000F166A" w:rsidP="000F166A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dokaz o stečenoj stručnoj spremi,</w:t>
      </w:r>
    </w:p>
    <w:p w14:paraId="3C3C277C" w14:textId="77777777" w:rsidR="000F166A" w:rsidRPr="000F166A" w:rsidRDefault="000F166A" w:rsidP="000F166A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uvjerenje o položenom stručnom ispitu / ako je uvjet za radno mjesto /,</w:t>
      </w:r>
    </w:p>
    <w:p w14:paraId="6AC38401" w14:textId="77777777" w:rsidR="000F166A" w:rsidRPr="000F166A" w:rsidRDefault="000F166A" w:rsidP="000F166A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dokaz o hrvatskom državljanstvu</w:t>
      </w:r>
    </w:p>
    <w:p w14:paraId="69AC10E6" w14:textId="77777777" w:rsidR="000F166A" w:rsidRPr="000F166A" w:rsidRDefault="000F166A" w:rsidP="000F166A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dokaz o radnom stažu / elektronički zapis iz evidencije Hrvatskog zavoda za mirovinsko osiguranje /</w:t>
      </w:r>
    </w:p>
    <w:p w14:paraId="09112F09" w14:textId="77777777" w:rsidR="000F166A" w:rsidRPr="000F166A" w:rsidRDefault="000F166A" w:rsidP="000F166A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dokaz o nepostojanju zapreka za zasnivanje radnog odnosa sukladno čl. 25. Zakona o predškolskom odgoju i obrazovanju / ne starije od 6 mjeseci /:</w:t>
      </w:r>
    </w:p>
    <w:p w14:paraId="734619D3" w14:textId="77777777" w:rsidR="000F166A" w:rsidRPr="000F166A" w:rsidRDefault="000F166A" w:rsidP="000F166A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  a) potvrdu nadležnog suda da se protiv kandidata ne vodi kazneni postupak /čl. 25. St.2  </w:t>
      </w:r>
    </w:p>
    <w:p w14:paraId="63599E46" w14:textId="77777777" w:rsidR="000F166A" w:rsidRPr="000F166A" w:rsidRDefault="000F166A" w:rsidP="000F166A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obrazovanju/</w:t>
      </w:r>
      <w:r w:rsidRPr="000F166A">
        <w:t xml:space="preserve"> </w:t>
      </w:r>
      <w:r w:rsidRPr="000F166A">
        <w:rPr>
          <w:rFonts w:ascii="Arial" w:eastAsia="Times New Roman" w:hAnsi="Arial" w:cs="Arial"/>
          <w:sz w:val="20"/>
          <w:szCs w:val="20"/>
          <w:lang w:eastAsia="ar-SA"/>
        </w:rPr>
        <w:t>ne starije od 6 mjeseci,</w:t>
      </w:r>
    </w:p>
    <w:p w14:paraId="0019CF8E" w14:textId="77777777" w:rsidR="000F166A" w:rsidRPr="000F166A" w:rsidRDefault="000F166A" w:rsidP="000F166A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  b) potvrda nadležnog suda da se protiv kandidata ne vodi prekršajni postupak /čl. 25 st. 4.    </w:t>
      </w:r>
    </w:p>
    <w:p w14:paraId="793C322E" w14:textId="77777777" w:rsidR="000F166A" w:rsidRPr="000F166A" w:rsidRDefault="000F166A" w:rsidP="000F166A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 /</w:t>
      </w:r>
      <w:r w:rsidRPr="000F166A">
        <w:t xml:space="preserve"> </w:t>
      </w:r>
      <w:r w:rsidRPr="000F166A">
        <w:rPr>
          <w:rFonts w:ascii="Arial" w:eastAsia="Times New Roman" w:hAnsi="Arial" w:cs="Arial"/>
          <w:sz w:val="20"/>
          <w:szCs w:val="20"/>
          <w:lang w:eastAsia="ar-SA"/>
        </w:rPr>
        <w:t>ne starije od 6 mjeseci</w:t>
      </w:r>
    </w:p>
    <w:p w14:paraId="155E0660" w14:textId="77777777" w:rsidR="000F166A" w:rsidRPr="000F166A" w:rsidRDefault="000F166A" w:rsidP="000F166A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 c) Potvrda Centra za socijalnu skrb (prema mjestu stanovanja) da kandidatu nisu izrečene  </w:t>
      </w:r>
    </w:p>
    <w:p w14:paraId="53275522" w14:textId="77777777" w:rsidR="000F166A" w:rsidRPr="000F166A" w:rsidRDefault="000F166A" w:rsidP="000F166A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mjere iz članka 25. Zakona, ne starije od 6 mjeseci.</w:t>
      </w:r>
    </w:p>
    <w:p w14:paraId="26F9E566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   7.    kopija vozačke dozvole „B“ kategorije / ako je uvjet za radno mjesto /</w:t>
      </w:r>
    </w:p>
    <w:p w14:paraId="5BE2510C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4C0EC8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Kandidati koji će se u prijavi pozivati na pravo prednosti pri zapošljavanju prema posebnim propisima, dužni su u prijavi na natječaj pozvati se na to pravo i priložiti dokaz o ostvarivanju prednosti prema posebnom zakonu, te imaju prednost u odnosu na ostale kandidate pod jednakim uvjetima.</w:t>
      </w:r>
    </w:p>
    <w:p w14:paraId="44DFC4D4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78EDF5E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Osobe koje se pozivaju na pravo prednosti sukladno članku 102. Zakona o hrvatskim braniteljima iz Domovinskog rata i članovima njihovih obitelji (Narodne novine, broj 121/17, 98/19, 84/21 i 156/23), članku 48. f  Zakona o zaštiti vojnih i civilnih invalida rata (Narodne novine, broj 33/92, 77/92, 27/93, 58/93, 2/94, 76/94, 108/95, 108/96, 82/01, 103/03 i 148/13 i 98/19), članku 9. Zakona o profesionalnoj rehabilitaciji i zapošljavanju osoba s invaliditetom (Narodne novine, broj 157/13, 152/14, 39/18 i 32/20) te članku 48. Zakona o civilnim stradalnicima iz Domovinskog rata (Narodne novine, broj  84/21), dužne su u prijavi na javni natječaj pozvati se na to pravo i uz prijavu priložiti svu propisanu dokumentaciju prema posebnom zakonu, a  imaju prednost u odnosu na ostale kandidate samo pod jednakim uvjetima.</w:t>
      </w:r>
    </w:p>
    <w:p w14:paraId="1F1BF7A3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EF7DD91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Osobe koje ostvaruju pravo prednosti pri zapošljavanju u skladu s člankom 102. Zakona o hrvatskim braniteljima iz Domovinskog rata i članovima njihovih obitelji (Narodne novine, broj  121/17, 98/19, 84/21 i 156/23), uz prijavu na natječaj dužne su priložiti i dokaze propisane člankom 103. stavak 1. Zakona o hrvatskim braniteljima iz Domovinskog rata i članovima njihovih obitelji</w:t>
      </w:r>
    </w:p>
    <w:p w14:paraId="55FBC3BD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Poveznica na internetsku stranicu Ministarstva hrvatskih branitelja s popisom dokaza potrebnih za ostvarivanja prava prednosti: </w:t>
      </w:r>
      <w:hyperlink r:id="rId5" w:history="1">
        <w:r w:rsidRPr="000F166A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ar-SA"/>
          </w:rPr>
          <w:t>https://branitelji.gov.hr/UserDocsImages/NG/12%20Prosinac/Zapo%C5%A1ljavanje/Popis%20dokaza%20za%20ostvarivanje%20prava%20prednosti%20pri%20zapo%C5%A1ljavanju.pdf</w:t>
        </w:r>
      </w:hyperlink>
      <w:r w:rsidRPr="000F166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6910F1D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FDA320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Osobe koje ostvaruju pravo prednosti pri zapošljavanju u skladu s člankom 48. Zakona o civilnim stradalnicima iz Domovinskog rata (Narodne novine, broj  84/21), uz prijavu na natječaj dužne su u prijavi na natječaj pozvati se na to pravo i uz prijavu dostaviti i dokaze iz stavka 1. članka 49. Zakona o civilnim stradalnicima iz Domovinskog rata</w:t>
      </w:r>
    </w:p>
    <w:p w14:paraId="1E67E96E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Poveznica na internetsku stranicu Ministarstva hrvatskih branitelja s popisom dokaza potrebnih za ostvarivanja prava prednosti: </w:t>
      </w:r>
      <w:hyperlink r:id="rId6" w:history="1">
        <w:r w:rsidRPr="000F166A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ar-S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72DC88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8831065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Sukladno odredbama Opće uredbe o zaštiti podataka broj 2016/679 i Zakona o provedbi Opće uredbe o zaštiti podataka (Narodne novine, broj 42/18) svi dokumenti dostavljeni na natječaj poslani su slobodnom voljom kandidata te se smatra da je kandidat dao privolu za obradu svih podataka, a koji će se obrađivati isključivo u svrhu provođenja natječajnog postupka.</w:t>
      </w:r>
    </w:p>
    <w:p w14:paraId="1718B501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9E4B7B0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Svi prilozi mogu biti u neovjerenoj preslici.</w:t>
      </w:r>
    </w:p>
    <w:p w14:paraId="4667A9FD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Urednom prijavom smatra se prijava koja sadrži sve podatke i priloge navedene u natječaju.</w:t>
      </w:r>
    </w:p>
    <w:p w14:paraId="11F11A97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995D7DD" w14:textId="236AE89D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Prijave na natječaj s dokazima o ispunjavanju uvjeta podnose se u roku od 8 /osam/ dana od dana objave natječaja u zatvorenoj omotnici osobno ili poštom na adresu: </w:t>
      </w:r>
      <w:r w:rsidRPr="000F166A">
        <w:rPr>
          <w:rFonts w:ascii="Arial" w:eastAsia="Times New Roman" w:hAnsi="Arial" w:cs="Arial"/>
          <w:b/>
          <w:sz w:val="20"/>
          <w:szCs w:val="20"/>
          <w:lang w:eastAsia="ar-SA"/>
        </w:rPr>
        <w:t>Dječji vrtić Omiš</w:t>
      </w:r>
      <w:r w:rsidRPr="000F166A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320E3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F166A">
        <w:rPr>
          <w:rFonts w:ascii="Arial" w:eastAsia="Times New Roman" w:hAnsi="Arial" w:cs="Arial"/>
          <w:b/>
          <w:sz w:val="20"/>
          <w:szCs w:val="20"/>
          <w:lang w:eastAsia="ar-SA"/>
        </w:rPr>
        <w:t>Četvrt Vrilo 1, 21310 Omiš s naznakom „za natječaj</w:t>
      </w:r>
      <w:r w:rsidRPr="000F166A">
        <w:t xml:space="preserve"> </w:t>
      </w:r>
      <w:r w:rsidRPr="000F166A">
        <w:rPr>
          <w:rFonts w:ascii="Arial" w:eastAsia="Times New Roman" w:hAnsi="Arial" w:cs="Arial"/>
          <w:b/>
          <w:sz w:val="20"/>
          <w:szCs w:val="20"/>
          <w:lang w:eastAsia="ar-SA"/>
        </w:rPr>
        <w:t>“ uz napomenu da se  u molbi jasno naznači za koje radno mjesto se kandidat prijavljuje.</w:t>
      </w:r>
    </w:p>
    <w:p w14:paraId="34871E4A" w14:textId="77777777" w:rsidR="000F166A" w:rsidRPr="000F166A" w:rsidRDefault="000F166A" w:rsidP="000F166A">
      <w:pPr>
        <w:suppressAutoHyphens/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Na oglašena radna mjesta mogu se prijaviti kandidati oba spola.                                                                                       </w:t>
      </w:r>
    </w:p>
    <w:p w14:paraId="3EA1D107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</w:p>
    <w:p w14:paraId="60DCD2B5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0F166A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Nepotpune i nepravovremene prijave neće se razmatrati.</w:t>
      </w:r>
    </w:p>
    <w:p w14:paraId="128C4971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AEA25CE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Odluka Upravnog vijeća o odabiru bit će objavljena na mrežnoj stranici DJEČJEG VRTIĆA OMIŠ </w:t>
      </w:r>
      <w:hyperlink r:id="rId7" w:history="1">
        <w:r w:rsidRPr="000F166A">
          <w:rPr>
            <w:rFonts w:ascii="Times New Roman" w:eastAsia="Times New Roman" w:hAnsi="Times New Roman" w:cs="Arial"/>
            <w:color w:val="0000FF"/>
            <w:sz w:val="24"/>
            <w:szCs w:val="20"/>
            <w:u w:val="single"/>
            <w:lang w:eastAsia="ar-SA"/>
          </w:rPr>
          <w:t>www.vrtic-omis.hr</w:t>
        </w:r>
      </w:hyperlink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u roku 8 dana od dana donošenja odluke čime će se smatrati da su svi kandidati uredno obaviješteni.</w:t>
      </w:r>
    </w:p>
    <w:p w14:paraId="73B91AB0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7A31730" w14:textId="1F41BD63" w:rsidR="002E1892" w:rsidRPr="00FF3203" w:rsidRDefault="002E1892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Predsjednica Upravnog vijeća:  </w:t>
      </w:r>
    </w:p>
    <w:p w14:paraId="56BD5D82" w14:textId="77777777" w:rsidR="002E1892" w:rsidRPr="00FF3203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9B93299" w14:textId="77777777" w:rsidR="002E1892" w:rsidRPr="00FF3203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</w:t>
      </w:r>
    </w:p>
    <w:p w14:paraId="10D6E06A" w14:textId="77777777" w:rsidR="002E1892" w:rsidRPr="00FF3203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</w:t>
      </w:r>
    </w:p>
    <w:p w14:paraId="1E6C0B44" w14:textId="37C68B11" w:rsidR="002E1892" w:rsidRPr="00FF3203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Simona Jurjević, </w:t>
      </w:r>
      <w:r w:rsidR="005C5CA5">
        <w:rPr>
          <w:rFonts w:ascii="Arial" w:eastAsia="Times New Roman" w:hAnsi="Arial" w:cs="Arial"/>
          <w:sz w:val="20"/>
          <w:szCs w:val="20"/>
          <w:lang w:eastAsia="ar-SA"/>
        </w:rPr>
        <w:t>v.r.</w:t>
      </w:r>
    </w:p>
    <w:p w14:paraId="31F8F17E" w14:textId="77777777" w:rsidR="002E1892" w:rsidRPr="00FF3203" w:rsidRDefault="002E1892" w:rsidP="002E1892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</w:t>
      </w:r>
      <w:r w:rsidRPr="00FF3203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                      </w:t>
      </w:r>
    </w:p>
    <w:p w14:paraId="7DD2E31B" w14:textId="48AFB3D6" w:rsidR="002E1892" w:rsidRPr="00FF3203" w:rsidRDefault="002E1892" w:rsidP="00AE1AD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32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</w:p>
    <w:p w14:paraId="1E5F723B" w14:textId="77777777" w:rsidR="002E1892" w:rsidRPr="00FF3203" w:rsidRDefault="002E1892" w:rsidP="002E1892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ADF8CE" w14:textId="77777777" w:rsidR="002E1892" w:rsidRPr="00FF3203" w:rsidRDefault="002E1892" w:rsidP="002E1892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2ED998" w14:textId="77777777" w:rsidR="002E1892" w:rsidRPr="00FF3203" w:rsidRDefault="002E1892" w:rsidP="002E1892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5E5F21" w14:textId="77777777" w:rsidR="002E1892" w:rsidRPr="00FF3203" w:rsidRDefault="002E1892" w:rsidP="002E1892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7456B3" w14:textId="77777777" w:rsidR="002E1892" w:rsidRDefault="002E1892" w:rsidP="002E1892"/>
    <w:p w14:paraId="1C2ED61D" w14:textId="77777777" w:rsidR="007E3C9A" w:rsidRDefault="007E3C9A"/>
    <w:sectPr w:rsidR="007E3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2"/>
    <w:lvl w:ilvl="0">
      <w:start w:val="20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3"/>
    <w:lvl w:ilvl="0">
      <w:start w:val="20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0F0937"/>
    <w:multiLevelType w:val="hybridMultilevel"/>
    <w:tmpl w:val="75DAB820"/>
    <w:lvl w:ilvl="0" w:tplc="ABECF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307747">
    <w:abstractNumId w:val="0"/>
  </w:num>
  <w:num w:numId="2" w16cid:durableId="1610356087">
    <w:abstractNumId w:val="1"/>
  </w:num>
  <w:num w:numId="3" w16cid:durableId="1697777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0206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92"/>
    <w:rsid w:val="000F166A"/>
    <w:rsid w:val="00193ABF"/>
    <w:rsid w:val="002E1892"/>
    <w:rsid w:val="00320E3E"/>
    <w:rsid w:val="003A4177"/>
    <w:rsid w:val="003E19FB"/>
    <w:rsid w:val="004B12D0"/>
    <w:rsid w:val="004B3DFC"/>
    <w:rsid w:val="005C5CA5"/>
    <w:rsid w:val="007824CF"/>
    <w:rsid w:val="007C27EB"/>
    <w:rsid w:val="007E3C9A"/>
    <w:rsid w:val="007F7B43"/>
    <w:rsid w:val="008919A4"/>
    <w:rsid w:val="00932B11"/>
    <w:rsid w:val="009905B2"/>
    <w:rsid w:val="00AE1AD7"/>
    <w:rsid w:val="00CB4619"/>
    <w:rsid w:val="00E6719B"/>
    <w:rsid w:val="00F04235"/>
    <w:rsid w:val="00F8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79C4"/>
  <w15:chartTrackingRefBased/>
  <w15:docId w15:val="{5DE3FD01-F036-46F3-ACC6-1636968C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8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tic-omis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Vrtic Omis</cp:lastModifiedBy>
  <cp:revision>11</cp:revision>
  <dcterms:created xsi:type="dcterms:W3CDTF">2024-11-20T12:28:00Z</dcterms:created>
  <dcterms:modified xsi:type="dcterms:W3CDTF">2024-11-21T13:53:00Z</dcterms:modified>
</cp:coreProperties>
</file>