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57FE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ABE584E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34E888B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06D91F08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28823E9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4BD68FB7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015432CE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162DBBB7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73871BC4" w14:textId="77777777" w:rsidR="002E1892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43698774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DJEČJI VRTIĆ OMIŠ</w:t>
      </w:r>
    </w:p>
    <w:p w14:paraId="427E4867" w14:textId="660A029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112-01/24-01/08</w:t>
      </w:r>
    </w:p>
    <w:p w14:paraId="01AC7A67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2155-1-7/04-24-01</w:t>
      </w:r>
    </w:p>
    <w:p w14:paraId="50E072DF" w14:textId="43FFE638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Omiš, 2</w:t>
      </w:r>
      <w:r w:rsidR="00623297">
        <w:rPr>
          <w:rFonts w:ascii="Arial" w:eastAsia="Times New Roman" w:hAnsi="Arial" w:cs="Times New Roman"/>
          <w:bCs/>
          <w:sz w:val="20"/>
          <w:szCs w:val="24"/>
          <w:lang w:eastAsia="ar-SA"/>
        </w:rPr>
        <w:t>2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. studenog 2024. godine</w:t>
      </w:r>
    </w:p>
    <w:p w14:paraId="4DA3AA5B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ACB51A2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05076EE6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14:paraId="09362621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 , 94/13. i 98/19. /57/22,101/23 Upravno vijeće Dječjeg vrtića Omiš, raspisuje</w:t>
      </w:r>
    </w:p>
    <w:p w14:paraId="7D6178C8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F6384B9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7E76E9F" w14:textId="77777777" w:rsidR="000F166A" w:rsidRDefault="000F166A" w:rsidP="000F166A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48B9332" w14:textId="77777777" w:rsidR="000F166A" w:rsidRDefault="000F166A" w:rsidP="000F166A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499A98F0" w14:textId="77777777" w:rsidR="000F166A" w:rsidRDefault="000F166A" w:rsidP="000F166A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4AF97" w14:textId="77777777" w:rsidR="00623297" w:rsidRDefault="00623297" w:rsidP="00623297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(VRIJEDI OD 22. STUDENOG DO 02. PROSINCA 2024. GODINE)</w:t>
      </w:r>
    </w:p>
    <w:p w14:paraId="125D2135" w14:textId="77777777" w:rsidR="000F166A" w:rsidRDefault="000F166A" w:rsidP="000F166A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Za radna mjesta: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72"/>
        <w:gridCol w:w="5064"/>
      </w:tblGrid>
      <w:tr w:rsidR="002E1892" w:rsidRPr="00FF3203" w14:paraId="5A4A36AB" w14:textId="77777777" w:rsidTr="002E1892">
        <w:trPr>
          <w:trHeight w:val="1288"/>
        </w:trPr>
        <w:tc>
          <w:tcPr>
            <w:tcW w:w="3472" w:type="dxa"/>
          </w:tcPr>
          <w:p w14:paraId="59DB767A" w14:textId="77777777" w:rsidR="002E1892" w:rsidRDefault="002E1892" w:rsidP="002E18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D0CD2" w14:textId="77777777" w:rsidR="002E1892" w:rsidRDefault="002E1892" w:rsidP="002E1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ODGOJITELJ/ICU                       </w:t>
            </w:r>
          </w:p>
          <w:p w14:paraId="33C1C0B6" w14:textId="5253C4B7" w:rsidR="002E1892" w:rsidRPr="007C0291" w:rsidRDefault="002E1892" w:rsidP="002E1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4" w:type="dxa"/>
          </w:tcPr>
          <w:p w14:paraId="43C6606F" w14:textId="77777777" w:rsidR="000F166A" w:rsidRDefault="000F166A" w:rsidP="002E1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0AD997" w14:textId="5273E934" w:rsidR="002E1892" w:rsidRPr="007C0291" w:rsidRDefault="000F166A" w:rsidP="000F16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- 2 izvršitelj/ica na određeno vrijeme s nepunim radnim vremenom (4 sata dnevno) do 30. lipnja 2025. godine</w:t>
            </w:r>
          </w:p>
        </w:tc>
      </w:tr>
    </w:tbl>
    <w:p w14:paraId="26F36227" w14:textId="77777777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46932D8" w14:textId="27A91856" w:rsidR="00D42B6E" w:rsidRPr="00D42B6E" w:rsidRDefault="002E1892" w:rsidP="00D42B6E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42B6E" w:rsidRPr="00D42B6E">
        <w:rPr>
          <w:rFonts w:ascii="Arial" w:eastAsia="Times New Roman" w:hAnsi="Arial" w:cs="Arial"/>
          <w:sz w:val="20"/>
          <w:szCs w:val="20"/>
          <w:lang w:eastAsia="ar-SA"/>
        </w:rPr>
        <w:t>Kandidati  uz navedene ispunjavati i sljedeće uvjete:</w:t>
      </w:r>
    </w:p>
    <w:p w14:paraId="12D06276" w14:textId="77777777" w:rsidR="00D42B6E" w:rsidRPr="00D42B6E" w:rsidRDefault="00D42B6E" w:rsidP="00D42B6E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42B6E">
        <w:rPr>
          <w:rFonts w:ascii="Arial" w:eastAsia="Times New Roman" w:hAnsi="Arial" w:cs="Arial"/>
          <w:sz w:val="20"/>
          <w:szCs w:val="20"/>
          <w:lang w:eastAsia="ar-SA"/>
        </w:rPr>
        <w:t>VŠS odgojitelj predškolske djece ili stručni prvostupnik predškolskog odgoja ili magistar predškolskog odgoja, učitelj razredne nastave, stručni suradnik edukacijsko-rehabilitacijskog profila, stručni suradnik pedagog odnosno stručni suradnik psiholog,</w:t>
      </w:r>
    </w:p>
    <w:p w14:paraId="5F5E021C" w14:textId="77777777" w:rsidR="00D42B6E" w:rsidRPr="00D42B6E" w:rsidRDefault="00D42B6E" w:rsidP="00D42B6E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42B6E">
        <w:rPr>
          <w:rFonts w:ascii="Arial" w:eastAsia="Times New Roman" w:hAnsi="Arial" w:cs="Arial"/>
          <w:sz w:val="20"/>
          <w:szCs w:val="20"/>
          <w:lang w:eastAsia="ar-SA"/>
        </w:rPr>
        <w:t>Položen stručni ispit</w:t>
      </w:r>
    </w:p>
    <w:p w14:paraId="3483E3AF" w14:textId="77777777" w:rsidR="00D42B6E" w:rsidRPr="00D42B6E" w:rsidRDefault="00D42B6E" w:rsidP="00D42B6E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D42B6E"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</w:t>
      </w:r>
    </w:p>
    <w:p w14:paraId="42C27F8C" w14:textId="77777777" w:rsidR="00D42B6E" w:rsidRPr="00D42B6E" w:rsidRDefault="00D42B6E" w:rsidP="00D42B6E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069F10" w14:textId="3AA408EF" w:rsidR="000F166A" w:rsidRPr="000F166A" w:rsidRDefault="002E1892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F166A" w:rsidRPr="000F166A">
        <w:rPr>
          <w:rFonts w:ascii="Arial" w:eastAsia="Times New Roman" w:hAnsi="Arial" w:cs="Arial"/>
          <w:sz w:val="20"/>
          <w:szCs w:val="20"/>
          <w:lang w:eastAsia="ar-SA"/>
        </w:rPr>
        <w:t>Kandidati uz osobno potpisanu prijavu, molbu na natječaj prilažu u preslici:</w:t>
      </w:r>
    </w:p>
    <w:p w14:paraId="54112F75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14:paraId="32568514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14:paraId="3C3C277C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14:paraId="6AC38401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14:paraId="69AC10E6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radnom stažu / elektronički zapis iz evidencije Hrvatskog zavoda za mirovinsko osiguranje /</w:t>
      </w:r>
    </w:p>
    <w:p w14:paraId="09112F09" w14:textId="77777777" w:rsidR="000F166A" w:rsidRPr="000F166A" w:rsidRDefault="000F166A" w:rsidP="000F166A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dokaz o nepostojanju zapreka za zasnivanje radnog odnosa sukladno čl. 25. Zakona o predškolskom odgoju i obrazovanju / ne starije od 6 mjeseci /:</w:t>
      </w:r>
    </w:p>
    <w:p w14:paraId="734619D3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14:paraId="63599E46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  <w:r w:rsidRPr="000F166A">
        <w:t xml:space="preserve"> </w:t>
      </w:r>
      <w:r w:rsidRPr="000F166A">
        <w:rPr>
          <w:rFonts w:ascii="Arial" w:eastAsia="Times New Roman" w:hAnsi="Arial" w:cs="Arial"/>
          <w:sz w:val="20"/>
          <w:szCs w:val="20"/>
          <w:lang w:eastAsia="ar-SA"/>
        </w:rPr>
        <w:t>ne starije od 6 mjeseci,</w:t>
      </w:r>
    </w:p>
    <w:p w14:paraId="0019CF8E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14:paraId="793C322E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  <w:r w:rsidRPr="000F166A">
        <w:t xml:space="preserve"> </w:t>
      </w:r>
      <w:r w:rsidRPr="000F166A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</w:p>
    <w:p w14:paraId="155E0660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c) Potvrda Centra za socijalnu skrb (prema mjestu stanovanja) da kandidatu nisu izrečene  </w:t>
      </w:r>
    </w:p>
    <w:p w14:paraId="53275522" w14:textId="77777777" w:rsidR="000F166A" w:rsidRPr="000F166A" w:rsidRDefault="000F166A" w:rsidP="000F166A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mjere iz članka 25. Zakona, ne starije od 6 mjeseci.</w:t>
      </w:r>
    </w:p>
    <w:p w14:paraId="26F9E566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14:paraId="5BE2510C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4C0EC8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44DFC4D4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8EDF5E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Osobe koje se pozivaju na 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14:paraId="1F1BF7A3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EF7DD91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14:paraId="55FBC3BD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5" w:history="1">
        <w:r w:rsidRPr="000F166A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https://branitelji.gov.hr/UserDocsImages/NG/12%20Prosinac/Zapo%C5%A1ljavanje/Popis%20dokaza%20za%20ostvarivanje%20prava%20prednosti%20pri%20zapo%C5%A1ljavanju.pdf</w:t>
        </w:r>
      </w:hyperlink>
      <w:r w:rsidRPr="000F166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6910F1D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FDA320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14:paraId="1E67E96E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6" w:history="1">
        <w:r w:rsidRPr="000F166A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72DC88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8831065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1718B501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9E4B7B0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Svi prilozi mogu biti u neovjerenoj preslici.</w:t>
      </w:r>
    </w:p>
    <w:p w14:paraId="4667A9FD" w14:textId="77777777" w:rsidR="000F166A" w:rsidRPr="000F166A" w:rsidRDefault="000F166A" w:rsidP="000F166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>Urednom prijavom smatra se prijava koja sadrži sve podatke i priloge navedene u natječaju.</w:t>
      </w:r>
    </w:p>
    <w:p w14:paraId="11F11A97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995D7DD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0F166A">
        <w:rPr>
          <w:rFonts w:ascii="Arial" w:eastAsia="Times New Roman" w:hAnsi="Arial" w:cs="Arial"/>
          <w:b/>
          <w:sz w:val="20"/>
          <w:szCs w:val="20"/>
          <w:lang w:eastAsia="ar-SA"/>
        </w:rPr>
        <w:t>Dječji vrtić Omiš</w:t>
      </w:r>
      <w:r w:rsidRPr="000F166A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0F166A">
        <w:rPr>
          <w:rFonts w:ascii="Arial" w:eastAsia="Times New Roman" w:hAnsi="Arial" w:cs="Arial"/>
          <w:b/>
          <w:sz w:val="20"/>
          <w:szCs w:val="20"/>
          <w:lang w:eastAsia="ar-SA"/>
        </w:rPr>
        <w:t>Četvrt Vrilo 1, 21310 Omiš s naznakom „za natječaj</w:t>
      </w:r>
      <w:r w:rsidRPr="000F166A">
        <w:t xml:space="preserve"> </w:t>
      </w:r>
      <w:r w:rsidRPr="000F166A">
        <w:rPr>
          <w:rFonts w:ascii="Arial" w:eastAsia="Times New Roman" w:hAnsi="Arial" w:cs="Arial"/>
          <w:b/>
          <w:sz w:val="20"/>
          <w:szCs w:val="20"/>
          <w:lang w:eastAsia="ar-SA"/>
        </w:rPr>
        <w:t>“ uz napomenu da se  u molbi jasno naznači za koje radno mjesto se kandidat prijavljuje.</w:t>
      </w:r>
    </w:p>
    <w:p w14:paraId="34871E4A" w14:textId="77777777" w:rsidR="000F166A" w:rsidRPr="000F166A" w:rsidRDefault="000F166A" w:rsidP="000F166A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3EA1D107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60DCD2B5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F166A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14:paraId="128C4971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EA25CE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7" w:history="1">
        <w:r w:rsidRPr="000F166A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0F166A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73B91AB0" w14:textId="77777777" w:rsidR="000F166A" w:rsidRPr="000F166A" w:rsidRDefault="000F166A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7A31730" w14:textId="1F41BD63" w:rsidR="002E1892" w:rsidRPr="00FF3203" w:rsidRDefault="002E1892" w:rsidP="000F166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56BD5D82" w14:textId="77777777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9B93299" w14:textId="77777777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14:paraId="10D6E06A" w14:textId="77777777" w:rsidR="002E1892" w:rsidRPr="00FF3203" w:rsidRDefault="002E1892" w:rsidP="002E1892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14:paraId="668B58BB" w14:textId="77777777" w:rsidR="008966D1" w:rsidRDefault="008966D1" w:rsidP="008966D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Simona Jurjević, v.r.</w:t>
      </w:r>
    </w:p>
    <w:p w14:paraId="31F8F17E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Pr="00FF3203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14:paraId="365534AF" w14:textId="77777777" w:rsidR="002E1892" w:rsidRPr="00FF3203" w:rsidRDefault="002E1892" w:rsidP="002E189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32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</w:p>
    <w:p w14:paraId="7DD2E31B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5F723B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ADF8CE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2ED998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5E5F21" w14:textId="77777777" w:rsidR="002E1892" w:rsidRPr="00FF3203" w:rsidRDefault="002E1892" w:rsidP="002E1892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456B3" w14:textId="77777777" w:rsidR="002E1892" w:rsidRDefault="002E1892" w:rsidP="002E1892"/>
    <w:p w14:paraId="1C2ED61D" w14:textId="77777777" w:rsidR="007E3C9A" w:rsidRDefault="007E3C9A"/>
    <w:sectPr w:rsidR="007E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2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3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192307747">
    <w:abstractNumId w:val="0"/>
  </w:num>
  <w:num w:numId="2" w16cid:durableId="1610356087">
    <w:abstractNumId w:val="1"/>
  </w:num>
  <w:num w:numId="3" w16cid:durableId="1697777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92"/>
    <w:rsid w:val="000F166A"/>
    <w:rsid w:val="002E1892"/>
    <w:rsid w:val="00623297"/>
    <w:rsid w:val="00794B27"/>
    <w:rsid w:val="007C27EB"/>
    <w:rsid w:val="007E3C9A"/>
    <w:rsid w:val="00887CD7"/>
    <w:rsid w:val="008966D1"/>
    <w:rsid w:val="009C6DA3"/>
    <w:rsid w:val="00D42B6E"/>
    <w:rsid w:val="00F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79C4"/>
  <w15:chartTrackingRefBased/>
  <w15:docId w15:val="{5DE3FD01-F036-46F3-ACC6-1636968C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Vrtic Omis</cp:lastModifiedBy>
  <cp:revision>9</cp:revision>
  <dcterms:created xsi:type="dcterms:W3CDTF">2024-09-25T07:53:00Z</dcterms:created>
  <dcterms:modified xsi:type="dcterms:W3CDTF">2024-11-21T13:51:00Z</dcterms:modified>
</cp:coreProperties>
</file>