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5F0" w:rsidRDefault="00AA15F0" w:rsidP="00AA15F0">
      <w:pPr>
        <w:suppressAutoHyphens/>
        <w:spacing w:after="0" w:line="100" w:lineRule="atLeast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:rsidR="00AA15F0" w:rsidRDefault="00AA15F0" w:rsidP="00AA15F0">
      <w:pPr>
        <w:suppressAutoHyphens/>
        <w:spacing w:after="0" w:line="100" w:lineRule="atLeast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:rsidR="00AA15F0" w:rsidRDefault="00AA15F0" w:rsidP="00AA15F0">
      <w:pPr>
        <w:suppressAutoHyphens/>
        <w:spacing w:after="0" w:line="100" w:lineRule="atLeast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:rsidR="00AA15F0" w:rsidRDefault="00AA15F0" w:rsidP="00AA15F0">
      <w:pPr>
        <w:suppressAutoHyphens/>
        <w:spacing w:after="0" w:line="100" w:lineRule="atLeast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:rsidR="00AA15F0" w:rsidRDefault="00AA15F0" w:rsidP="00AA15F0">
      <w:pPr>
        <w:suppressAutoHyphens/>
        <w:spacing w:after="0" w:line="100" w:lineRule="atLeast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:rsidR="00AA15F0" w:rsidRDefault="00AA15F0" w:rsidP="00AA15F0">
      <w:pPr>
        <w:suppressAutoHyphens/>
        <w:spacing w:after="0" w:line="100" w:lineRule="atLeast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:rsidR="00AA15F0" w:rsidRDefault="00AA15F0" w:rsidP="00AA15F0">
      <w:pPr>
        <w:suppressAutoHyphens/>
        <w:spacing w:after="0" w:line="100" w:lineRule="atLeast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:rsidR="00AA15F0" w:rsidRDefault="00AA15F0" w:rsidP="00AA15F0">
      <w:pPr>
        <w:suppressAutoHyphens/>
        <w:spacing w:after="0" w:line="100" w:lineRule="atLeast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:rsidR="00AA15F0" w:rsidRDefault="00AA15F0" w:rsidP="00AA15F0">
      <w:pPr>
        <w:suppressAutoHyphens/>
        <w:spacing w:after="0" w:line="100" w:lineRule="atLeast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:rsidR="00AA15F0" w:rsidRDefault="00AA15F0" w:rsidP="00AA15F0">
      <w:pPr>
        <w:suppressAutoHyphens/>
        <w:spacing w:after="0" w:line="100" w:lineRule="atLeast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:rsidR="00AA15F0" w:rsidRDefault="00AA15F0" w:rsidP="00AA15F0">
      <w:pPr>
        <w:suppressAutoHyphens/>
        <w:spacing w:after="0" w:line="100" w:lineRule="atLeast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:rsidR="00AA15F0" w:rsidRDefault="00AA15F0" w:rsidP="00AA15F0">
      <w:pPr>
        <w:suppressAutoHyphens/>
        <w:spacing w:after="0" w:line="100" w:lineRule="atLeast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:rsidR="00AA15F0" w:rsidRPr="00FF3203" w:rsidRDefault="00AA15F0" w:rsidP="00AA15F0">
      <w:pPr>
        <w:suppressAutoHyphens/>
        <w:spacing w:after="0" w:line="100" w:lineRule="atLeast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:rsidR="00AA15F0" w:rsidRPr="00FF3203" w:rsidRDefault="00AA15F0" w:rsidP="00AA15F0">
      <w:pPr>
        <w:suppressAutoHyphens/>
        <w:spacing w:after="0" w:line="100" w:lineRule="atLeast"/>
        <w:rPr>
          <w:rFonts w:ascii="Arial" w:eastAsia="Times New Roman" w:hAnsi="Arial" w:cs="Times New Roman"/>
          <w:bCs/>
          <w:sz w:val="20"/>
          <w:szCs w:val="24"/>
          <w:lang w:eastAsia="ar-SA"/>
        </w:rPr>
      </w:pPr>
      <w:r w:rsidRPr="00FF3203">
        <w:rPr>
          <w:rFonts w:ascii="Arial" w:eastAsia="Times New Roman" w:hAnsi="Arial" w:cs="Arial"/>
          <w:sz w:val="20"/>
          <w:szCs w:val="20"/>
          <w:lang w:eastAsia="ar-SA"/>
        </w:rPr>
        <w:t>DJEČJI VRTIĆ OMIŠ</w:t>
      </w:r>
    </w:p>
    <w:p w:rsidR="00AA15F0" w:rsidRPr="00FF3203" w:rsidRDefault="00AA15F0" w:rsidP="00AA15F0">
      <w:pPr>
        <w:suppressAutoHyphens/>
        <w:spacing w:after="0" w:line="100" w:lineRule="atLeast"/>
        <w:rPr>
          <w:rFonts w:ascii="Arial" w:eastAsia="Times New Roman" w:hAnsi="Arial" w:cs="Times New Roman"/>
          <w:bCs/>
          <w:sz w:val="20"/>
          <w:szCs w:val="24"/>
          <w:lang w:eastAsia="ar-SA"/>
        </w:rPr>
      </w:pPr>
      <w:r w:rsidRPr="00FF3203">
        <w:rPr>
          <w:rFonts w:ascii="Arial" w:eastAsia="Times New Roman" w:hAnsi="Arial" w:cs="Times New Roman"/>
          <w:bCs/>
          <w:sz w:val="20"/>
          <w:szCs w:val="24"/>
          <w:lang w:eastAsia="ar-SA"/>
        </w:rPr>
        <w:t>KLASA: 112-01/24-01/0</w:t>
      </w:r>
      <w:r>
        <w:rPr>
          <w:rFonts w:ascii="Arial" w:eastAsia="Times New Roman" w:hAnsi="Arial" w:cs="Times New Roman"/>
          <w:bCs/>
          <w:sz w:val="20"/>
          <w:szCs w:val="24"/>
          <w:lang w:eastAsia="ar-SA"/>
        </w:rPr>
        <w:t>4</w:t>
      </w:r>
    </w:p>
    <w:p w:rsidR="00AA15F0" w:rsidRPr="00FF3203" w:rsidRDefault="00AA15F0" w:rsidP="00AA15F0">
      <w:pPr>
        <w:suppressAutoHyphens/>
        <w:spacing w:after="0" w:line="100" w:lineRule="atLeast"/>
        <w:rPr>
          <w:rFonts w:ascii="Arial" w:eastAsia="Times New Roman" w:hAnsi="Arial" w:cs="Times New Roman"/>
          <w:bCs/>
          <w:sz w:val="20"/>
          <w:szCs w:val="24"/>
          <w:lang w:eastAsia="ar-SA"/>
        </w:rPr>
      </w:pPr>
      <w:r w:rsidRPr="00FF3203">
        <w:rPr>
          <w:rFonts w:ascii="Arial" w:eastAsia="Times New Roman" w:hAnsi="Arial" w:cs="Times New Roman"/>
          <w:bCs/>
          <w:sz w:val="20"/>
          <w:szCs w:val="24"/>
          <w:lang w:eastAsia="ar-SA"/>
        </w:rPr>
        <w:t>URBROJ: 2155-1-7/04-24-</w:t>
      </w:r>
      <w:r>
        <w:rPr>
          <w:rFonts w:ascii="Arial" w:eastAsia="Times New Roman" w:hAnsi="Arial" w:cs="Times New Roman"/>
          <w:bCs/>
          <w:sz w:val="20"/>
          <w:szCs w:val="24"/>
          <w:lang w:eastAsia="ar-SA"/>
        </w:rPr>
        <w:t>1</w:t>
      </w:r>
    </w:p>
    <w:p w:rsidR="00AA15F0" w:rsidRPr="00FF3203" w:rsidRDefault="00AA15F0" w:rsidP="00AA15F0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  <w:r w:rsidRPr="00FF3203">
        <w:rPr>
          <w:rFonts w:ascii="Arial" w:eastAsia="Times New Roman" w:hAnsi="Arial" w:cs="Times New Roman"/>
          <w:bCs/>
          <w:sz w:val="20"/>
          <w:szCs w:val="24"/>
          <w:lang w:eastAsia="ar-SA"/>
        </w:rPr>
        <w:t xml:space="preserve">Omiš, </w:t>
      </w:r>
      <w:r>
        <w:rPr>
          <w:rFonts w:ascii="Arial" w:eastAsia="Times New Roman" w:hAnsi="Arial" w:cs="Times New Roman"/>
          <w:bCs/>
          <w:sz w:val="20"/>
          <w:szCs w:val="24"/>
          <w:lang w:eastAsia="ar-SA"/>
        </w:rPr>
        <w:t>02</w:t>
      </w:r>
      <w:r w:rsidRPr="00FF3203">
        <w:rPr>
          <w:rFonts w:ascii="Arial" w:eastAsia="Times New Roman" w:hAnsi="Arial" w:cs="Times New Roman"/>
          <w:bCs/>
          <w:sz w:val="20"/>
          <w:szCs w:val="24"/>
          <w:lang w:eastAsia="ar-SA"/>
        </w:rPr>
        <w:t xml:space="preserve">. </w:t>
      </w:r>
      <w:r>
        <w:rPr>
          <w:rFonts w:ascii="Arial" w:eastAsia="Times New Roman" w:hAnsi="Arial" w:cs="Times New Roman"/>
          <w:bCs/>
          <w:sz w:val="20"/>
          <w:szCs w:val="24"/>
          <w:lang w:eastAsia="ar-SA"/>
        </w:rPr>
        <w:t>listopada</w:t>
      </w:r>
      <w:bookmarkStart w:id="0" w:name="_GoBack"/>
      <w:bookmarkEnd w:id="0"/>
      <w:r w:rsidRPr="00FF3203">
        <w:rPr>
          <w:rFonts w:ascii="Arial" w:eastAsia="Times New Roman" w:hAnsi="Arial" w:cs="Times New Roman"/>
          <w:bCs/>
          <w:sz w:val="20"/>
          <w:szCs w:val="24"/>
          <w:lang w:eastAsia="ar-SA"/>
        </w:rPr>
        <w:t xml:space="preserve"> 2024. godine</w:t>
      </w:r>
    </w:p>
    <w:p w:rsidR="00AA15F0" w:rsidRPr="00FF3203" w:rsidRDefault="00AA15F0" w:rsidP="00AA15F0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</w:p>
    <w:p w:rsidR="00AA15F0" w:rsidRPr="00FF3203" w:rsidRDefault="00AA15F0" w:rsidP="00AA15F0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</w:p>
    <w:p w:rsidR="00AA15F0" w:rsidRPr="00FF3203" w:rsidRDefault="00AA15F0" w:rsidP="00AA15F0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  <w:r w:rsidRPr="00FF3203">
        <w:rPr>
          <w:rFonts w:ascii="Arial" w:eastAsia="Times New Roman" w:hAnsi="Arial" w:cs="Times New Roman"/>
          <w:sz w:val="20"/>
          <w:szCs w:val="24"/>
          <w:lang w:eastAsia="ar-SA"/>
        </w:rPr>
        <w:t xml:space="preserve">               Na temelju članka 26. Zakona o predškolskom odgoju i obrazovanju / “Narodne </w:t>
      </w:r>
    </w:p>
    <w:p w:rsidR="00AA15F0" w:rsidRPr="00FF3203" w:rsidRDefault="00AA15F0" w:rsidP="00AA15F0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  <w:r w:rsidRPr="00FF3203">
        <w:rPr>
          <w:rFonts w:ascii="Arial" w:eastAsia="Times New Roman" w:hAnsi="Arial" w:cs="Times New Roman"/>
          <w:sz w:val="20"/>
          <w:szCs w:val="24"/>
          <w:lang w:eastAsia="ar-SA"/>
        </w:rPr>
        <w:t>Novine”, br. 10/97., 107/07. , 94/13. i 98/19. /57/22,101/23 Upravno vijeće Dječjeg vrtića Omiš, raspisuje</w:t>
      </w:r>
    </w:p>
    <w:p w:rsidR="00AA15F0" w:rsidRPr="00FF3203" w:rsidRDefault="00AA15F0" w:rsidP="00AA15F0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</w:p>
    <w:p w:rsidR="00AA15F0" w:rsidRPr="00FF3203" w:rsidRDefault="00AA15F0" w:rsidP="00AA15F0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</w:p>
    <w:p w:rsidR="00AA15F0" w:rsidRPr="00FF3203" w:rsidRDefault="00AA15F0" w:rsidP="00AA15F0">
      <w:pPr>
        <w:suppressAutoHyphens/>
        <w:spacing w:after="0" w:line="100" w:lineRule="atLeast"/>
        <w:jc w:val="center"/>
        <w:rPr>
          <w:rFonts w:ascii="Arial" w:eastAsia="Times New Roman" w:hAnsi="Arial" w:cs="Times New Roman"/>
          <w:sz w:val="20"/>
          <w:szCs w:val="24"/>
          <w:lang w:eastAsia="ar-SA"/>
        </w:rPr>
      </w:pPr>
    </w:p>
    <w:p w:rsidR="00AA15F0" w:rsidRPr="00FF3203" w:rsidRDefault="00AA15F0" w:rsidP="00AA15F0">
      <w:pPr>
        <w:keepNext/>
        <w:tabs>
          <w:tab w:val="num" w:pos="432"/>
        </w:tabs>
        <w:suppressAutoHyphens/>
        <w:spacing w:after="0" w:line="100" w:lineRule="atLeast"/>
        <w:ind w:left="432" w:hanging="432"/>
        <w:jc w:val="center"/>
        <w:outlineLvl w:val="0"/>
        <w:rPr>
          <w:rFonts w:ascii="Arial" w:eastAsia="Times New Roman" w:hAnsi="Arial" w:cs="Times New Roman"/>
          <w:b/>
          <w:sz w:val="28"/>
          <w:szCs w:val="28"/>
          <w:lang w:eastAsia="ar-SA"/>
        </w:rPr>
      </w:pPr>
      <w:r w:rsidRPr="00FF3203">
        <w:rPr>
          <w:rFonts w:ascii="Arial" w:eastAsia="Times New Roman" w:hAnsi="Arial" w:cs="Times New Roman"/>
          <w:b/>
          <w:sz w:val="28"/>
          <w:szCs w:val="28"/>
          <w:lang w:eastAsia="ar-SA"/>
        </w:rPr>
        <w:t>N  A  T  J  E  Č  A  J</w:t>
      </w:r>
    </w:p>
    <w:p w:rsidR="00AA15F0" w:rsidRPr="00FF3203" w:rsidRDefault="00AA15F0" w:rsidP="00AA15F0">
      <w:pPr>
        <w:suppressAutoHyphens/>
        <w:spacing w:after="12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15F0" w:rsidRPr="00FF3203" w:rsidRDefault="00AA15F0" w:rsidP="00AA15F0">
      <w:pPr>
        <w:suppressAutoHyphens/>
        <w:spacing w:after="12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F32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(VRIJEDI OD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03</w:t>
      </w:r>
      <w:r w:rsidRPr="00FF32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LISTOPADA</w:t>
      </w:r>
      <w:r w:rsidRPr="00FF32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DO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10</w:t>
      </w:r>
      <w:r w:rsidRPr="00FF32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. LISTOPADA 2024. GODINE)</w:t>
      </w:r>
    </w:p>
    <w:p w:rsidR="00AA15F0" w:rsidRPr="00D01D88" w:rsidRDefault="00AA15F0" w:rsidP="00AA15F0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</w:p>
    <w:p w:rsidR="00AA15F0" w:rsidRPr="00D01D88" w:rsidRDefault="00AA15F0" w:rsidP="00AA15F0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  <w:r w:rsidRPr="00D01D88">
        <w:rPr>
          <w:rFonts w:ascii="Arial" w:eastAsia="Times New Roman" w:hAnsi="Arial" w:cs="Times New Roman"/>
          <w:sz w:val="20"/>
          <w:szCs w:val="24"/>
          <w:lang w:eastAsia="ar-SA"/>
        </w:rPr>
        <w:t>za radna mjesta</w:t>
      </w:r>
    </w:p>
    <w:p w:rsidR="00AA15F0" w:rsidRPr="00D01D88" w:rsidRDefault="00AA15F0" w:rsidP="00AA15F0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</w:p>
    <w:p w:rsidR="00AA15F0" w:rsidRPr="00D01D88" w:rsidRDefault="00AA15F0" w:rsidP="00AA15F0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1"/>
        <w:gridCol w:w="3472"/>
        <w:gridCol w:w="5064"/>
      </w:tblGrid>
      <w:tr w:rsidR="00AA15F0" w:rsidRPr="00D01D88" w:rsidTr="009B4020">
        <w:tc>
          <w:tcPr>
            <w:tcW w:w="391" w:type="dxa"/>
          </w:tcPr>
          <w:p w:rsidR="00AA15F0" w:rsidRPr="00D01D88" w:rsidRDefault="00AA15F0" w:rsidP="009B4020">
            <w:pPr>
              <w:suppressAutoHyphens/>
              <w:spacing w:after="0" w:line="252" w:lineRule="auto"/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</w:pPr>
          </w:p>
          <w:p w:rsidR="00AA15F0" w:rsidRPr="00D01D88" w:rsidRDefault="00AA15F0" w:rsidP="009B4020">
            <w:pPr>
              <w:suppressAutoHyphens/>
              <w:spacing w:after="0" w:line="252" w:lineRule="auto"/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</w:pPr>
          </w:p>
          <w:p w:rsidR="00AA15F0" w:rsidRPr="00D01D88" w:rsidRDefault="00AA15F0" w:rsidP="009B4020">
            <w:pPr>
              <w:suppressAutoHyphens/>
              <w:spacing w:after="0" w:line="252" w:lineRule="auto"/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</w:pPr>
          </w:p>
          <w:p w:rsidR="00AA15F0" w:rsidRPr="00D01D88" w:rsidRDefault="00AA15F0" w:rsidP="009B4020">
            <w:pPr>
              <w:suppressAutoHyphens/>
              <w:spacing w:after="0" w:line="252" w:lineRule="auto"/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</w:pPr>
          </w:p>
          <w:p w:rsidR="00AA15F0" w:rsidRPr="00D01D88" w:rsidRDefault="00AA15F0" w:rsidP="009B4020">
            <w:pPr>
              <w:suppressAutoHyphens/>
              <w:spacing w:after="0" w:line="252" w:lineRule="auto"/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</w:pPr>
          </w:p>
          <w:p w:rsidR="00AA15F0" w:rsidRPr="00D01D88" w:rsidRDefault="00AA15F0" w:rsidP="009B4020">
            <w:pPr>
              <w:suppressAutoHyphens/>
              <w:spacing w:after="0" w:line="252" w:lineRule="auto"/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</w:pPr>
          </w:p>
          <w:p w:rsidR="00AA15F0" w:rsidRPr="00D01D88" w:rsidRDefault="00AA15F0" w:rsidP="009B4020">
            <w:pPr>
              <w:suppressAutoHyphens/>
              <w:spacing w:after="0" w:line="252" w:lineRule="auto"/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472" w:type="dxa"/>
          </w:tcPr>
          <w:p w:rsidR="00AA15F0" w:rsidRPr="00D01D88" w:rsidRDefault="00AA15F0" w:rsidP="009B4020">
            <w:pPr>
              <w:suppressAutoHyphens/>
              <w:spacing w:after="0" w:line="252" w:lineRule="auto"/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</w:pPr>
            <w:r w:rsidRPr="00D01D88"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  <w:t>ODGOJITEL</w:t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  <w:t>JA/ICE   (pripravnik/</w:t>
            </w:r>
            <w:proofErr w:type="spellStart"/>
            <w:r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  <w:t>ca</w:t>
            </w:r>
            <w:proofErr w:type="spellEnd"/>
            <w:r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  <w:t xml:space="preserve">)                    </w:t>
            </w:r>
          </w:p>
        </w:tc>
        <w:tc>
          <w:tcPr>
            <w:tcW w:w="5064" w:type="dxa"/>
          </w:tcPr>
          <w:p w:rsidR="00AA15F0" w:rsidRPr="00D01D88" w:rsidRDefault="00AA15F0" w:rsidP="009B4020">
            <w:pPr>
              <w:suppressAutoHyphens/>
              <w:spacing w:after="0" w:line="252" w:lineRule="auto"/>
              <w:ind w:left="720"/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</w:pPr>
          </w:p>
          <w:p w:rsidR="00AA15F0" w:rsidRPr="00D01D88" w:rsidRDefault="00AA15F0" w:rsidP="009B4020">
            <w:pPr>
              <w:numPr>
                <w:ilvl w:val="0"/>
                <w:numId w:val="1"/>
              </w:numPr>
              <w:suppressAutoHyphens/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  <w:r w:rsidRPr="00D01D8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izvršitelja/</w:t>
            </w:r>
            <w:proofErr w:type="spellStart"/>
            <w:r w:rsidRPr="00D01D8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icu</w:t>
            </w:r>
            <w:proofErr w:type="spellEnd"/>
            <w:r w:rsidRPr="00D01D8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na određeno vrijeme s punim   </w:t>
            </w:r>
          </w:p>
          <w:p w:rsidR="00AA15F0" w:rsidRDefault="00AA15F0" w:rsidP="009B4020">
            <w:pPr>
              <w:suppressAutoHyphens/>
              <w:spacing w:after="0" w:line="252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1D8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   radnim vremenom 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na razdoblje od 12  </w:t>
            </w:r>
          </w:p>
          <w:p w:rsidR="00AA15F0" w:rsidRPr="00D01D88" w:rsidRDefault="00AA15F0" w:rsidP="009B4020">
            <w:pPr>
              <w:suppressAutoHyphens/>
              <w:spacing w:after="0" w:line="252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  mjeseci</w:t>
            </w:r>
          </w:p>
          <w:p w:rsidR="00AA15F0" w:rsidRPr="00D01D88" w:rsidRDefault="00AA15F0" w:rsidP="009B4020">
            <w:pPr>
              <w:suppressAutoHyphens/>
              <w:spacing w:after="0" w:line="252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1D8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 </w:t>
            </w:r>
          </w:p>
        </w:tc>
      </w:tr>
    </w:tbl>
    <w:p w:rsidR="00AA15F0" w:rsidRPr="00D01D88" w:rsidRDefault="00AA15F0" w:rsidP="00AA15F0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:rsidR="00AA15F0" w:rsidRPr="00D01D88" w:rsidRDefault="00AA15F0" w:rsidP="00AA15F0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:rsidR="00AA15F0" w:rsidRPr="00D01D88" w:rsidRDefault="00AA15F0" w:rsidP="00AA15F0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D01D88">
        <w:rPr>
          <w:rFonts w:ascii="Arial" w:eastAsia="Times New Roman" w:hAnsi="Arial" w:cs="Arial"/>
          <w:sz w:val="20"/>
          <w:szCs w:val="20"/>
          <w:lang w:eastAsia="ar-SA"/>
        </w:rPr>
        <w:t xml:space="preserve">  U  V  J  E  T  I:</w:t>
      </w:r>
    </w:p>
    <w:p w:rsidR="00AA15F0" w:rsidRPr="00D01D88" w:rsidRDefault="00AA15F0" w:rsidP="00AA15F0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:rsidR="00AA15F0" w:rsidRPr="00D01D88" w:rsidRDefault="00AA15F0" w:rsidP="00AA15F0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Kandidati </w:t>
      </w:r>
      <w:r w:rsidRPr="00D01D88">
        <w:rPr>
          <w:rFonts w:ascii="Arial" w:eastAsia="Times New Roman" w:hAnsi="Arial" w:cs="Arial"/>
          <w:sz w:val="20"/>
          <w:szCs w:val="20"/>
          <w:lang w:eastAsia="ar-SA"/>
        </w:rPr>
        <w:t xml:space="preserve"> moraju ispunjavati uvjete propisane člankom 24. i 25. Zakona o predškolskom odgoju i obrazovanju / “N.N.”, br. 10/97., 107/07. ,94/13. i 98/19.57 /22 i Pravilnikom o vrsti stručne spreme stručnih djelatnika te vrsti i stupnju stručne spreme ostalih djelatnika u dječjem vrtiću / “N.N.”, br. 133/97. / i Pravilnikom o unutarnjem ustrojstvu i načinu rada vrtića.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Kandidati </w:t>
      </w:r>
      <w:r w:rsidRPr="00D01D88">
        <w:rPr>
          <w:rFonts w:ascii="Arial" w:eastAsia="Times New Roman" w:hAnsi="Arial" w:cs="Arial"/>
          <w:sz w:val="20"/>
          <w:szCs w:val="20"/>
          <w:lang w:eastAsia="ar-SA"/>
        </w:rPr>
        <w:t>moraju uz navedene ispunjavati i sljedeće uvjete:</w:t>
      </w:r>
    </w:p>
    <w:p w:rsidR="00AA15F0" w:rsidRPr="00D01D88" w:rsidRDefault="00AA15F0" w:rsidP="00AA15F0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D01D88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:rsidR="00AA15F0" w:rsidRDefault="00AA15F0" w:rsidP="00AA15F0">
      <w:pPr>
        <w:numPr>
          <w:ilvl w:val="0"/>
          <w:numId w:val="2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D01D88">
        <w:rPr>
          <w:rFonts w:ascii="Arial" w:eastAsia="Times New Roman" w:hAnsi="Arial" w:cs="Arial"/>
          <w:sz w:val="20"/>
          <w:szCs w:val="20"/>
          <w:lang w:eastAsia="ar-SA"/>
        </w:rPr>
        <w:t xml:space="preserve">VŠS odgojitelj predškolske djece ili stručni </w:t>
      </w:r>
      <w:proofErr w:type="spellStart"/>
      <w:r w:rsidRPr="00D01D88">
        <w:rPr>
          <w:rFonts w:ascii="Arial" w:eastAsia="Times New Roman" w:hAnsi="Arial" w:cs="Arial"/>
          <w:sz w:val="20"/>
          <w:szCs w:val="20"/>
          <w:lang w:eastAsia="ar-SA"/>
        </w:rPr>
        <w:t>prvostupnik</w:t>
      </w:r>
      <w:proofErr w:type="spellEnd"/>
      <w:r w:rsidRPr="00D01D88">
        <w:rPr>
          <w:rFonts w:ascii="Arial" w:eastAsia="Times New Roman" w:hAnsi="Arial" w:cs="Arial"/>
          <w:sz w:val="20"/>
          <w:szCs w:val="20"/>
          <w:lang w:eastAsia="ar-SA"/>
        </w:rPr>
        <w:t xml:space="preserve"> predškolskog odgoja ili magistar predškolskog odgoja,</w:t>
      </w:r>
    </w:p>
    <w:p w:rsidR="00AA15F0" w:rsidRDefault="00AA15F0" w:rsidP="00AA15F0">
      <w:pPr>
        <w:suppressAutoHyphens/>
        <w:spacing w:after="0" w:line="100" w:lineRule="atLeast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</w:p>
    <w:p w:rsidR="00AA15F0" w:rsidRPr="00220A02" w:rsidRDefault="00AA15F0" w:rsidP="00AA15F0">
      <w:pPr>
        <w:suppressAutoHyphens/>
        <w:spacing w:after="0" w:line="100" w:lineRule="atLeast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  <w:r w:rsidRPr="00220A02">
        <w:rPr>
          <w:rFonts w:ascii="Arial" w:eastAsia="Times New Roman" w:hAnsi="Arial" w:cs="Arial"/>
          <w:sz w:val="20"/>
          <w:szCs w:val="20"/>
          <w:lang w:eastAsia="ar-SA"/>
        </w:rPr>
        <w:t xml:space="preserve"> Kandidati uz osobno potpisanu prijavu, molbu na natječaj prilažu u preslici:</w:t>
      </w:r>
    </w:p>
    <w:p w:rsidR="00AA15F0" w:rsidRPr="00D01D88" w:rsidRDefault="00AA15F0" w:rsidP="00AA15F0">
      <w:pPr>
        <w:numPr>
          <w:ilvl w:val="0"/>
          <w:numId w:val="3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D01D88">
        <w:rPr>
          <w:rFonts w:ascii="Arial" w:eastAsia="Times New Roman" w:hAnsi="Arial" w:cs="Arial"/>
          <w:sz w:val="20"/>
          <w:szCs w:val="20"/>
          <w:lang w:eastAsia="ar-SA"/>
        </w:rPr>
        <w:t>životopis.</w:t>
      </w:r>
    </w:p>
    <w:p w:rsidR="00AA15F0" w:rsidRPr="00D01D88" w:rsidRDefault="00AA15F0" w:rsidP="00AA15F0">
      <w:pPr>
        <w:numPr>
          <w:ilvl w:val="0"/>
          <w:numId w:val="3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D01D88">
        <w:rPr>
          <w:rFonts w:ascii="Arial" w:eastAsia="Times New Roman" w:hAnsi="Arial" w:cs="Arial"/>
          <w:sz w:val="20"/>
          <w:szCs w:val="20"/>
          <w:lang w:eastAsia="ar-SA"/>
        </w:rPr>
        <w:t>dokaz o stečenoj stručnoj spremi,</w:t>
      </w:r>
    </w:p>
    <w:p w:rsidR="00AA15F0" w:rsidRPr="00D01D88" w:rsidRDefault="00AA15F0" w:rsidP="00AA15F0">
      <w:pPr>
        <w:numPr>
          <w:ilvl w:val="0"/>
          <w:numId w:val="3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D01D88">
        <w:rPr>
          <w:rFonts w:ascii="Arial" w:eastAsia="Times New Roman" w:hAnsi="Arial" w:cs="Arial"/>
          <w:sz w:val="20"/>
          <w:szCs w:val="20"/>
          <w:lang w:eastAsia="ar-SA"/>
        </w:rPr>
        <w:t>uvjerenje o položenom stručnom ispitu / ako je uvjet za radno mjesto /,</w:t>
      </w:r>
    </w:p>
    <w:p w:rsidR="00AA15F0" w:rsidRPr="00D01D88" w:rsidRDefault="00AA15F0" w:rsidP="00AA15F0">
      <w:pPr>
        <w:numPr>
          <w:ilvl w:val="0"/>
          <w:numId w:val="3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D01D88">
        <w:rPr>
          <w:rFonts w:ascii="Arial" w:eastAsia="Times New Roman" w:hAnsi="Arial" w:cs="Arial"/>
          <w:sz w:val="20"/>
          <w:szCs w:val="20"/>
          <w:lang w:eastAsia="ar-SA"/>
        </w:rPr>
        <w:t>dokaz o hrvatskom državljanstvu</w:t>
      </w:r>
    </w:p>
    <w:p w:rsidR="00AA15F0" w:rsidRPr="00D01D88" w:rsidRDefault="00AA15F0" w:rsidP="00AA15F0">
      <w:pPr>
        <w:numPr>
          <w:ilvl w:val="0"/>
          <w:numId w:val="3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D01D88">
        <w:rPr>
          <w:rFonts w:ascii="Arial" w:eastAsia="Times New Roman" w:hAnsi="Arial" w:cs="Arial"/>
          <w:sz w:val="20"/>
          <w:szCs w:val="20"/>
          <w:lang w:eastAsia="ar-SA"/>
        </w:rPr>
        <w:lastRenderedPageBreak/>
        <w:t>dokaz o radnom stažu / elektronički zapis iz evidencije Hrvatskog zavoda za mirovinsko osiguranje /</w:t>
      </w:r>
    </w:p>
    <w:p w:rsidR="00AA15F0" w:rsidRPr="00D01D88" w:rsidRDefault="00AA15F0" w:rsidP="00AA15F0">
      <w:pPr>
        <w:numPr>
          <w:ilvl w:val="0"/>
          <w:numId w:val="3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D01D88">
        <w:rPr>
          <w:rFonts w:ascii="Arial" w:eastAsia="Times New Roman" w:hAnsi="Arial" w:cs="Arial"/>
          <w:sz w:val="20"/>
          <w:szCs w:val="20"/>
          <w:lang w:eastAsia="ar-SA"/>
        </w:rPr>
        <w:t>dokaz o nepostojanju zapreka za zasnivanje radnog odnosa sukladno čl. 25. Zakona o predškolskom odgoju i obrazovanju / ne starije od 6 mjeseci /:</w:t>
      </w:r>
    </w:p>
    <w:p w:rsidR="00AA15F0" w:rsidRDefault="00AA15F0" w:rsidP="00AA15F0">
      <w:pPr>
        <w:suppressAutoHyphens/>
        <w:spacing w:after="0" w:line="100" w:lineRule="atLeast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a) potvrdu nadležnog suda da se protiv kandidata ne vodi kazneni postupak /čl. 25. St.2  </w:t>
      </w:r>
    </w:p>
    <w:p w:rsidR="00AA15F0" w:rsidRDefault="00AA15F0" w:rsidP="00AA15F0">
      <w:pPr>
        <w:suppressAutoHyphens/>
        <w:spacing w:after="0" w:line="100" w:lineRule="atLeast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Zakona o predškolskom odgoju i obrazovanju/</w:t>
      </w:r>
    </w:p>
    <w:p w:rsidR="00AA15F0" w:rsidRDefault="00AA15F0" w:rsidP="00AA15F0">
      <w:pPr>
        <w:suppressAutoHyphens/>
        <w:spacing w:after="0" w:line="100" w:lineRule="atLeast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b) potvrda nadležnog suda da se protiv kandidata ne vodi prekršajni postupak /čl. 25 st. 4.    </w:t>
      </w:r>
    </w:p>
    <w:p w:rsidR="00AA15F0" w:rsidRDefault="00AA15F0" w:rsidP="00AA15F0">
      <w:pPr>
        <w:suppressAutoHyphens/>
        <w:spacing w:after="0" w:line="100" w:lineRule="atLeast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Zakona o predškolskom odgoju i obrazovanju /</w:t>
      </w:r>
    </w:p>
    <w:p w:rsidR="00AA15F0" w:rsidRDefault="00AA15F0" w:rsidP="00AA15F0">
      <w:pPr>
        <w:suppressAutoHyphens/>
        <w:spacing w:after="0" w:line="100" w:lineRule="atLeast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c) Potvrda Centra za socijalnu skrb (prema mjestu stanovanja) da kandidatu nisu izrečene  </w:t>
      </w:r>
    </w:p>
    <w:p w:rsidR="00AA15F0" w:rsidRDefault="00AA15F0" w:rsidP="00AA15F0">
      <w:pPr>
        <w:suppressAutoHyphens/>
        <w:spacing w:after="0" w:line="100" w:lineRule="atLeast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 mjere iz članka 25. Zakona, ne starija od mjesec dana,</w:t>
      </w:r>
    </w:p>
    <w:p w:rsidR="00AA15F0" w:rsidRPr="00D01D88" w:rsidRDefault="00AA15F0" w:rsidP="00AA15F0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D01D88">
        <w:rPr>
          <w:rFonts w:ascii="Arial" w:eastAsia="Times New Roman" w:hAnsi="Arial" w:cs="Arial"/>
          <w:sz w:val="20"/>
          <w:szCs w:val="20"/>
          <w:lang w:eastAsia="ar-SA"/>
        </w:rPr>
        <w:t xml:space="preserve">       7.    kopija vozačke dozvole „B“ kategorije / ako je uvjet za radno mjesto /</w:t>
      </w:r>
    </w:p>
    <w:p w:rsidR="00AA15F0" w:rsidRPr="00D01D88" w:rsidRDefault="00AA15F0" w:rsidP="00AA15F0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:rsidR="00AA15F0" w:rsidRPr="00D01D88" w:rsidRDefault="00AA15F0" w:rsidP="00AA15F0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D01D88">
        <w:rPr>
          <w:rFonts w:ascii="Arial" w:eastAsia="Times New Roman" w:hAnsi="Arial" w:cs="Arial"/>
          <w:sz w:val="20"/>
          <w:szCs w:val="20"/>
          <w:lang w:eastAsia="ar-SA"/>
        </w:rPr>
        <w:t>Kandidati koji će se u prijavi pozivati na pravo prednosti pri zapošljavanju prema posebnim propisima, dužni su u prijavi na natječaj pozvati se na to pravo i priložiti dokaz o ostvarivanju prednosti prema posebnom zakonu, te imaju prednost u odnosu na ostale kandidate pod jednakim uvjetima.</w:t>
      </w:r>
    </w:p>
    <w:p w:rsidR="00AA15F0" w:rsidRPr="00D01D88" w:rsidRDefault="00AA15F0" w:rsidP="00AA15F0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:rsidR="00AA15F0" w:rsidRPr="00D01D88" w:rsidRDefault="00AA15F0" w:rsidP="00AA15F0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1D88">
        <w:rPr>
          <w:rFonts w:ascii="Arial" w:eastAsia="Times New Roman" w:hAnsi="Arial" w:cs="Arial"/>
          <w:sz w:val="20"/>
          <w:szCs w:val="20"/>
          <w:lang w:eastAsia="ar-SA"/>
        </w:rPr>
        <w:t xml:space="preserve">Kandidati koji pravo prednosti pri zapošljavanju ostvaruju temeljem Zakona o hrvatskim braniteljima iz Domovinskog rata i članovima njihovih obitelji /N.N. 121/17 / dužni su uz prijavu na natječaj dostaviti sve potrebne dokaze iz članka 103. citiranog Zakona navedene na internetskoj stranici Ministarstva hrvatskih branitelja Republike Hrvatske: </w:t>
      </w:r>
      <w:hyperlink r:id="rId5" w:history="1">
        <w:r w:rsidRPr="00D01D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https://branitelji.gov.hr/UserDocsImages//NG/12%20Prosinac/Zapo%C5%A1ljavanje//Popis%20dokaza%20za%20ostvarivanje%20prava%20prednosti%20pri%20zapo%C5%A1ljavanju.pdf</w:t>
        </w:r>
      </w:hyperlink>
    </w:p>
    <w:p w:rsidR="00AA15F0" w:rsidRPr="00D01D88" w:rsidRDefault="00AA15F0" w:rsidP="00AA15F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15F0" w:rsidRPr="00D01D88" w:rsidRDefault="00AA15F0" w:rsidP="00AA15F0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01D88">
        <w:rPr>
          <w:rFonts w:ascii="Arial" w:eastAsia="Times New Roman" w:hAnsi="Arial" w:cs="Arial"/>
          <w:sz w:val="20"/>
          <w:szCs w:val="20"/>
          <w:lang w:eastAsia="ar-SA"/>
        </w:rPr>
        <w:t>Sukladno odredbama Uredbe /EU/ 2016/679 Europskog parlamenta i Vijeća od 27. travnja 2018. godine o zaštiti pojedinaca u svezi s obradom osobnih podataka i slobodnog kretanja takvih podataka, svi dokumenti dostavljeni na natječaj poslani su slobodnom voljom kandidata te se smatra da je kandidat dao privolu za obradu svih podataka, a koji će se obrađivati isključivo u svrhu provođenja natječajnog postupka.</w:t>
      </w:r>
    </w:p>
    <w:p w:rsidR="00AA15F0" w:rsidRPr="00D01D88" w:rsidRDefault="00AA15F0" w:rsidP="00AA15F0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AA15F0" w:rsidRPr="00D01D88" w:rsidRDefault="00AA15F0" w:rsidP="00AA15F0">
      <w:pPr>
        <w:suppressAutoHyphens/>
        <w:spacing w:after="0" w:line="100" w:lineRule="atLeast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D01D88">
        <w:rPr>
          <w:rFonts w:ascii="Arial" w:eastAsia="Times New Roman" w:hAnsi="Arial" w:cs="Arial"/>
          <w:sz w:val="20"/>
          <w:szCs w:val="20"/>
          <w:lang w:eastAsia="ar-SA"/>
        </w:rPr>
        <w:t xml:space="preserve">Prijave na natječaj s dokazima o ispunjavanju uvjeta podnose se u roku od 8 /osam/ dana od dana objave natječaja u zatvorenoj omotnici osobno ili poštom na adresu: </w:t>
      </w:r>
      <w:r w:rsidRPr="00D01D88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Dječji vrtić </w:t>
      </w:r>
      <w:proofErr w:type="spellStart"/>
      <w:r w:rsidRPr="00D01D88">
        <w:rPr>
          <w:rFonts w:ascii="Arial" w:eastAsia="Times New Roman" w:hAnsi="Arial" w:cs="Arial"/>
          <w:b/>
          <w:sz w:val="20"/>
          <w:szCs w:val="20"/>
          <w:lang w:eastAsia="ar-SA"/>
        </w:rPr>
        <w:t>Omiš</w:t>
      </w:r>
      <w:r w:rsidRPr="00D01D88">
        <w:rPr>
          <w:rFonts w:ascii="Arial" w:eastAsia="Times New Roman" w:hAnsi="Arial" w:cs="Arial"/>
          <w:sz w:val="20"/>
          <w:szCs w:val="20"/>
          <w:lang w:eastAsia="ar-SA"/>
        </w:rPr>
        <w:t>,</w:t>
      </w:r>
      <w:r w:rsidRPr="00D01D88">
        <w:rPr>
          <w:rFonts w:ascii="Arial" w:eastAsia="Times New Roman" w:hAnsi="Arial" w:cs="Arial"/>
          <w:b/>
          <w:sz w:val="20"/>
          <w:szCs w:val="20"/>
          <w:lang w:eastAsia="ar-SA"/>
        </w:rPr>
        <w:t>Četvrt</w:t>
      </w:r>
      <w:proofErr w:type="spellEnd"/>
      <w:r w:rsidRPr="00D01D88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Vrilo 1, 21310 Omiš s naznakom „za natječaj“ uz napomenu da se u molbi jasno naznači za koje radno mjesto se kandidat prijavljuje. </w:t>
      </w:r>
    </w:p>
    <w:p w:rsidR="00AA15F0" w:rsidRPr="00D01D88" w:rsidRDefault="00AA15F0" w:rsidP="00AA15F0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:rsidR="00AA15F0" w:rsidRPr="00D01D88" w:rsidRDefault="00AA15F0" w:rsidP="00AA15F0">
      <w:pPr>
        <w:suppressAutoHyphens/>
        <w:spacing w:after="0" w:line="100" w:lineRule="atLeast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D01D88">
        <w:rPr>
          <w:rFonts w:ascii="Arial" w:eastAsia="Times New Roman" w:hAnsi="Arial" w:cs="Arial"/>
          <w:sz w:val="20"/>
          <w:szCs w:val="20"/>
          <w:lang w:eastAsia="ar-SA"/>
        </w:rPr>
        <w:t xml:space="preserve">Na oglašena radna mjesta mogu se prijaviti kandidati oba spola.                                                                                       </w:t>
      </w:r>
    </w:p>
    <w:p w:rsidR="00AA15F0" w:rsidRPr="00D01D88" w:rsidRDefault="00AA15F0" w:rsidP="00AA15F0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val="en-US" w:eastAsia="ar-SA"/>
        </w:rPr>
      </w:pPr>
      <w:r w:rsidRPr="00D01D88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</w:t>
      </w:r>
    </w:p>
    <w:p w:rsidR="00AA15F0" w:rsidRPr="00D01D88" w:rsidRDefault="00AA15F0" w:rsidP="00AA15F0">
      <w:pPr>
        <w:suppressAutoHyphens/>
        <w:spacing w:after="0" w:line="100" w:lineRule="atLeast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D01D88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Nepotpune i nepravovremene prijave neće se razmatrati.</w:t>
      </w:r>
    </w:p>
    <w:p w:rsidR="00AA15F0" w:rsidRPr="00D01D88" w:rsidRDefault="00AA15F0" w:rsidP="00AA15F0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:rsidR="00AA15F0" w:rsidRPr="00D01D88" w:rsidRDefault="00AA15F0" w:rsidP="00AA15F0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D01D88">
        <w:rPr>
          <w:rFonts w:ascii="Arial" w:eastAsia="Times New Roman" w:hAnsi="Arial" w:cs="Arial"/>
          <w:sz w:val="20"/>
          <w:szCs w:val="20"/>
          <w:lang w:eastAsia="ar-SA"/>
        </w:rPr>
        <w:t xml:space="preserve">Odluka Upravnog vijeća o odabiru bit će objavljena na mrežnoj stranici DJEČJEG VRTIĆA OMIŠ </w:t>
      </w:r>
      <w:hyperlink r:id="rId6" w:history="1">
        <w:r w:rsidRPr="00D01D88">
          <w:rPr>
            <w:rFonts w:ascii="Times New Roman" w:eastAsia="Times New Roman" w:hAnsi="Times New Roman" w:cs="Arial"/>
            <w:color w:val="0000FF"/>
            <w:sz w:val="24"/>
            <w:szCs w:val="20"/>
            <w:u w:val="single"/>
            <w:lang w:eastAsia="ar-SA"/>
          </w:rPr>
          <w:t>www.vrtic-omis.hr</w:t>
        </w:r>
      </w:hyperlink>
      <w:r w:rsidRPr="00D01D88">
        <w:rPr>
          <w:rFonts w:ascii="Arial" w:eastAsia="Times New Roman" w:hAnsi="Arial" w:cs="Arial"/>
          <w:sz w:val="20"/>
          <w:szCs w:val="20"/>
          <w:lang w:eastAsia="ar-SA"/>
        </w:rPr>
        <w:t xml:space="preserve">  u roku 8 dana od dana donošenja odluke čime će se smatrati da su svi kandidati uredno obaviješteni.</w:t>
      </w:r>
    </w:p>
    <w:p w:rsidR="00AA15F0" w:rsidRPr="00D01D88" w:rsidRDefault="00AA15F0" w:rsidP="00AA15F0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:rsidR="00AA15F0" w:rsidRPr="00D01D88" w:rsidRDefault="00AA15F0" w:rsidP="00AA15F0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D01D88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       Predsjednica Upravnog vijeća:  </w:t>
      </w:r>
    </w:p>
    <w:p w:rsidR="00AA15F0" w:rsidRPr="00D01D88" w:rsidRDefault="00AA15F0" w:rsidP="00AA15F0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:rsidR="00AA15F0" w:rsidRPr="00D01D88" w:rsidRDefault="00AA15F0" w:rsidP="00AA15F0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D01D88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      </w:t>
      </w:r>
    </w:p>
    <w:p w:rsidR="00AA15F0" w:rsidRPr="00D01D88" w:rsidRDefault="00AA15F0" w:rsidP="00AA15F0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D01D88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        </w:t>
      </w:r>
    </w:p>
    <w:p w:rsidR="00AA15F0" w:rsidRPr="00D01D88" w:rsidRDefault="00AA15F0" w:rsidP="00AA15F0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D01D88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ar-SA"/>
        </w:rPr>
        <w:t>Simona Jurjević</w:t>
      </w:r>
      <w:r w:rsidRPr="00D01D88">
        <w:rPr>
          <w:rFonts w:ascii="Arial" w:eastAsia="Times New Roman" w:hAnsi="Arial" w:cs="Arial"/>
          <w:sz w:val="20"/>
          <w:szCs w:val="20"/>
          <w:lang w:eastAsia="ar-SA"/>
        </w:rPr>
        <w:t>, v.r.</w:t>
      </w:r>
    </w:p>
    <w:p w:rsidR="00AA15F0" w:rsidRPr="00D01D88" w:rsidRDefault="00AA15F0" w:rsidP="00AA15F0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01D88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</w:t>
      </w:r>
      <w:r w:rsidRPr="00D01D88">
        <w:rPr>
          <w:rFonts w:ascii="Arial" w:eastAsia="Times New Roman" w:hAnsi="Arial" w:cs="Times New Roman"/>
          <w:sz w:val="20"/>
          <w:szCs w:val="20"/>
          <w:lang w:eastAsia="ar-SA"/>
        </w:rPr>
        <w:t xml:space="preserve">                                </w:t>
      </w:r>
    </w:p>
    <w:p w:rsidR="00AA15F0" w:rsidRPr="00D01D88" w:rsidRDefault="00AA15F0" w:rsidP="00AA15F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1D8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</w:t>
      </w:r>
    </w:p>
    <w:p w:rsidR="00AA15F0" w:rsidRPr="00D01D88" w:rsidRDefault="00AA15F0" w:rsidP="00AA15F0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15F0" w:rsidRPr="00D01D88" w:rsidRDefault="00AA15F0" w:rsidP="00AA15F0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15F0" w:rsidRPr="00D01D88" w:rsidRDefault="00AA15F0" w:rsidP="00AA15F0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15F0" w:rsidRPr="00D01D88" w:rsidRDefault="00AA15F0" w:rsidP="00AA15F0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15F0" w:rsidRDefault="00AA15F0" w:rsidP="00AA15F0"/>
    <w:sectPr w:rsidR="00AA1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2"/>
    <w:lvl w:ilvl="0">
      <w:start w:val="201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name w:val="WWNum3"/>
    <w:lvl w:ilvl="0">
      <w:start w:val="201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multilevel"/>
    <w:tmpl w:val="00000006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5F0"/>
    <w:rsid w:val="006E7EA9"/>
    <w:rsid w:val="00AA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C0768"/>
  <w15:chartTrackingRefBased/>
  <w15:docId w15:val="{86652414-531D-413E-A8ED-D493E40F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5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A15F0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A1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A15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rtic-omis.hr/" TargetMode="External"/><Relationship Id="rId5" Type="http://schemas.openxmlformats.org/officeDocument/2006/relationships/hyperlink" Target="https://branitelji.gov.hr/UserDocsImages/NG/12%20Prosinac/Zapo&#353;ljavanje/Popis%20dokaza%20za%20ostvarivanje%20prava%20prednosti%20pri%20zapo&#353;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2024-10-02T09:58:00Z</cp:lastPrinted>
  <dcterms:created xsi:type="dcterms:W3CDTF">2024-10-02T09:54:00Z</dcterms:created>
  <dcterms:modified xsi:type="dcterms:W3CDTF">2024-10-02T09:59:00Z</dcterms:modified>
</cp:coreProperties>
</file>